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675339">
      <w:pPr>
        <w:pStyle w:val="Nagwek"/>
        <w:ind w:left="6379"/>
        <w:jc w:val="both"/>
        <w:rPr>
          <w:sz w:val="20"/>
          <w:szCs w:val="20"/>
        </w:rPr>
      </w:pPr>
    </w:p>
    <w:p w:rsidR="00000000" w:rsidRDefault="00675339">
      <w:pPr>
        <w:ind w:left="720"/>
        <w:jc w:val="center"/>
        <w:rPr>
          <w:b/>
          <w:sz w:val="32"/>
          <w:szCs w:val="32"/>
        </w:rPr>
      </w:pPr>
    </w:p>
    <w:p w:rsidR="00000000" w:rsidRDefault="00675339">
      <w:pPr>
        <w:ind w:left="720"/>
        <w:jc w:val="center"/>
        <w:rPr>
          <w:b/>
        </w:rPr>
      </w:pPr>
      <w:r>
        <w:rPr>
          <w:b/>
          <w:sz w:val="32"/>
          <w:szCs w:val="32"/>
        </w:rPr>
        <w:t xml:space="preserve">WNIOSEK </w:t>
      </w:r>
    </w:p>
    <w:p w:rsidR="00000000" w:rsidRDefault="00675339">
      <w:pPr>
        <w:ind w:left="720"/>
        <w:jc w:val="center"/>
        <w:rPr>
          <w:b/>
        </w:rPr>
      </w:pPr>
      <w:r>
        <w:rPr>
          <w:b/>
        </w:rPr>
        <w:t>dla studentów kierunku pielęgniarstwo i kierunku położnictwo</w:t>
      </w:r>
    </w:p>
    <w:p w:rsidR="00000000" w:rsidRDefault="00675339">
      <w:pPr>
        <w:ind w:left="720"/>
        <w:jc w:val="center"/>
        <w:rPr>
          <w:b/>
        </w:rPr>
      </w:pPr>
    </w:p>
    <w:p w:rsidR="00000000" w:rsidRDefault="00675339">
      <w:pPr>
        <w:pStyle w:val="Nagwek"/>
        <w:jc w:val="center"/>
        <w:rPr>
          <w:sz w:val="22"/>
          <w:szCs w:val="22"/>
        </w:rPr>
      </w:pPr>
    </w:p>
    <w:p w:rsidR="00000000" w:rsidRDefault="00675339">
      <w:pPr>
        <w:pStyle w:val="Nagwek"/>
        <w:jc w:val="center"/>
      </w:pPr>
      <w:r>
        <w:rPr>
          <w:sz w:val="22"/>
          <w:szCs w:val="22"/>
        </w:rPr>
        <w:t xml:space="preserve">do Okręgowej Izby Pielęgniarek i Położnych w </w:t>
      </w:r>
      <w:r w:rsidR="00574562">
        <w:rPr>
          <w:sz w:val="22"/>
          <w:szCs w:val="22"/>
        </w:rPr>
        <w:t>Olsztynie</w:t>
      </w:r>
    </w:p>
    <w:p w:rsidR="00000000" w:rsidRDefault="00675339">
      <w:pPr>
        <w:ind w:left="720"/>
        <w:jc w:val="center"/>
      </w:pPr>
      <w:r>
        <w:t>o nadanie dostępu do Serwisu ibuk.pl</w:t>
      </w:r>
    </w:p>
    <w:p w:rsidR="00000000" w:rsidRDefault="00675339">
      <w:pPr>
        <w:ind w:left="720"/>
        <w:jc w:val="center"/>
      </w:pPr>
    </w:p>
    <w:p w:rsidR="00000000" w:rsidRDefault="00675339">
      <w:pPr>
        <w:jc w:val="center"/>
      </w:pPr>
    </w:p>
    <w:p w:rsidR="00000000" w:rsidRDefault="00675339">
      <w:pPr>
        <w:spacing w:line="360" w:lineRule="auto"/>
        <w:jc w:val="both"/>
        <w:rPr>
          <w:sz w:val="16"/>
          <w:szCs w:val="16"/>
        </w:rPr>
      </w:pPr>
    </w:p>
    <w:p w:rsidR="00000000" w:rsidRDefault="00675339">
      <w:pPr>
        <w:spacing w:line="360" w:lineRule="auto"/>
        <w:jc w:val="both"/>
      </w:pPr>
      <w:r>
        <w:t>Nazwisko i imię: .................................................................</w:t>
      </w:r>
      <w:r>
        <w:t>...................................................</w:t>
      </w:r>
    </w:p>
    <w:p w:rsidR="00000000" w:rsidRDefault="00675339">
      <w:pPr>
        <w:spacing w:line="360" w:lineRule="auto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8189"/>
      </w:tblGrid>
      <w:tr w:rsidR="00000000">
        <w:trPr>
          <w:cantSplit/>
          <w:trHeight w:val="683"/>
        </w:trPr>
        <w:tc>
          <w:tcPr>
            <w:tcW w:w="1668" w:type="dxa"/>
            <w:shd w:val="clear" w:color="auto" w:fill="auto"/>
          </w:tcPr>
          <w:p w:rsidR="00000000" w:rsidRDefault="00675339">
            <w:pPr>
              <w:snapToGrid w:val="0"/>
            </w:pPr>
          </w:p>
        </w:tc>
        <w:tc>
          <w:tcPr>
            <w:tcW w:w="8189" w:type="dxa"/>
            <w:shd w:val="clear" w:color="auto" w:fill="auto"/>
          </w:tcPr>
          <w:p w:rsidR="00000000" w:rsidRDefault="00675339">
            <w:pPr>
              <w:snapToGrid w:val="0"/>
              <w:jc w:val="center"/>
            </w:pPr>
          </w:p>
        </w:tc>
      </w:tr>
      <w:tr w:rsidR="00000000">
        <w:trPr>
          <w:cantSplit/>
          <w:trHeight w:val="683"/>
        </w:trPr>
        <w:tc>
          <w:tcPr>
            <w:tcW w:w="1668" w:type="dxa"/>
            <w:shd w:val="clear" w:color="auto" w:fill="auto"/>
          </w:tcPr>
          <w:p w:rsidR="00000000" w:rsidRDefault="00675339">
            <w:r>
              <w:t xml:space="preserve">Nr legitymacji </w:t>
            </w:r>
          </w:p>
        </w:tc>
        <w:tc>
          <w:tcPr>
            <w:tcW w:w="8189" w:type="dxa"/>
            <w:shd w:val="clear" w:color="auto" w:fill="auto"/>
          </w:tcPr>
          <w:p w:rsidR="00000000" w:rsidRDefault="00675339">
            <w:pPr>
              <w:jc w:val="center"/>
            </w:pPr>
            <w:r>
              <w:t>………………………………………………………………………………………</w:t>
            </w:r>
          </w:p>
        </w:tc>
      </w:tr>
      <w:tr w:rsidR="00000000">
        <w:trPr>
          <w:cantSplit/>
          <w:trHeight w:val="282"/>
        </w:trPr>
        <w:tc>
          <w:tcPr>
            <w:tcW w:w="1668" w:type="dxa"/>
            <w:shd w:val="clear" w:color="auto" w:fill="auto"/>
          </w:tcPr>
          <w:p w:rsidR="00000000" w:rsidRDefault="00675339">
            <w:r>
              <w:t xml:space="preserve">Nazwa uczelni </w:t>
            </w:r>
          </w:p>
          <w:p w:rsidR="00000000" w:rsidRDefault="00675339"/>
        </w:tc>
        <w:tc>
          <w:tcPr>
            <w:tcW w:w="8189" w:type="dxa"/>
            <w:shd w:val="clear" w:color="auto" w:fill="auto"/>
          </w:tcPr>
          <w:p w:rsidR="00000000" w:rsidRDefault="00675339">
            <w:pPr>
              <w:rPr>
                <w:sz w:val="8"/>
                <w:szCs w:val="8"/>
              </w:rPr>
            </w:pPr>
            <w:r>
              <w:t>………………………………………………………………………………………</w:t>
            </w:r>
          </w:p>
          <w:p w:rsidR="00000000" w:rsidRDefault="00675339">
            <w:pPr>
              <w:rPr>
                <w:sz w:val="8"/>
                <w:szCs w:val="8"/>
              </w:rPr>
            </w:pPr>
          </w:p>
        </w:tc>
      </w:tr>
      <w:tr w:rsidR="00000000">
        <w:trPr>
          <w:cantSplit/>
          <w:trHeight w:val="282"/>
        </w:trPr>
        <w:tc>
          <w:tcPr>
            <w:tcW w:w="1668" w:type="dxa"/>
            <w:shd w:val="clear" w:color="auto" w:fill="auto"/>
          </w:tcPr>
          <w:p w:rsidR="00000000" w:rsidRDefault="00675339">
            <w:pPr>
              <w:snapToGrid w:val="0"/>
              <w:rPr>
                <w:sz w:val="12"/>
                <w:szCs w:val="12"/>
              </w:rPr>
            </w:pPr>
          </w:p>
          <w:p w:rsidR="00000000" w:rsidRDefault="00675339">
            <w:r>
              <w:t>Nr PESEL</w:t>
            </w:r>
          </w:p>
        </w:tc>
        <w:tc>
          <w:tcPr>
            <w:tcW w:w="8189" w:type="dxa"/>
            <w:shd w:val="clear" w:color="auto" w:fill="auto"/>
          </w:tcPr>
          <w:p w:rsidR="00000000" w:rsidRDefault="00574562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89535" simplePos="0" relativeHeight="251658752" behindDoc="0" locked="0" layoutInCell="1" allowOverlap="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-73660</wp:posOffset>
                      </wp:positionV>
                      <wp:extent cx="2536825" cy="267335"/>
                      <wp:effectExtent l="0" t="3175" r="0" b="0"/>
                      <wp:wrapSquare wrapText="bothSides"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682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62"/>
                                    <w:gridCol w:w="362"/>
                                    <w:gridCol w:w="362"/>
                                    <w:gridCol w:w="362"/>
                                    <w:gridCol w:w="362"/>
                                    <w:gridCol w:w="361"/>
                                    <w:gridCol w:w="361"/>
                                    <w:gridCol w:w="361"/>
                                    <w:gridCol w:w="361"/>
                                    <w:gridCol w:w="361"/>
                                    <w:gridCol w:w="381"/>
                                  </w:tblGrid>
                                  <w:tr w:rsidR="00000000">
                                    <w:trPr>
                                      <w:trHeight w:val="402"/>
                                    </w:trPr>
                                    <w:tc>
                                      <w:tcPr>
                                        <w:tcW w:w="362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67533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2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67533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2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67533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2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67533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2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67533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1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67533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1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67533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1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67533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1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67533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1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67533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1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  <w:right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67533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</w:tr>
                                </w:tbl>
                                <w:p w:rsidR="00000000" w:rsidRDefault="0067533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0;margin-top:-5.8pt;width:199.75pt;height:21.05pt;z-index:251658752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81"/>
                            </w:tblGrid>
                            <w:tr w:rsidR="00000000">
                              <w:trPr>
                                <w:trHeight w:val="402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67533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67533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67533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67533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67533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67533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67533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67533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67533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67533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67533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000000" w:rsidRDefault="00675339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000000" w:rsidRDefault="00675339">
      <w:pPr>
        <w:spacing w:line="360" w:lineRule="auto"/>
        <w:jc w:val="both"/>
      </w:pPr>
    </w:p>
    <w:p w:rsidR="00000000" w:rsidRDefault="00675339">
      <w:pPr>
        <w:jc w:val="both"/>
      </w:pPr>
      <w:r>
        <w:t>Adres email</w:t>
      </w:r>
      <w:r>
        <w:rPr>
          <w:vertAlign w:val="superscript"/>
        </w:rPr>
        <w:t>*1</w:t>
      </w:r>
      <w:r>
        <w:t>: ……….…………………………………………………………………………</w:t>
      </w:r>
    </w:p>
    <w:p w:rsidR="00000000" w:rsidRDefault="00675339">
      <w:pPr>
        <w:jc w:val="both"/>
      </w:pPr>
    </w:p>
    <w:p w:rsidR="00000000" w:rsidRDefault="00574562">
      <w:pPr>
        <w:spacing w:line="360" w:lineRule="auto"/>
        <w:rPr>
          <w:sz w:val="8"/>
          <w:szCs w:val="8"/>
          <w:lang w:val="pl-PL"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6172200" cy="0"/>
                <wp:effectExtent l="13970" t="19685" r="14605" b="18415"/>
                <wp:wrapNone/>
                <wp:docPr id="2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48F80" id="Łącznik prosty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pt" to="48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" strokeweight=".71mm">
                <v:stroke joinstyle="miter" endcap="square"/>
              </v:line>
            </w:pict>
          </mc:Fallback>
        </mc:AlternateContent>
      </w:r>
    </w:p>
    <w:p w:rsidR="00000000" w:rsidRDefault="00675339">
      <w:pPr>
        <w:spacing w:line="360" w:lineRule="auto"/>
        <w:rPr>
          <w:sz w:val="20"/>
          <w:szCs w:val="20"/>
        </w:rPr>
      </w:pPr>
    </w:p>
    <w:p w:rsidR="00000000" w:rsidRDefault="00675339">
      <w:pPr>
        <w:rPr>
          <w:b/>
        </w:rPr>
      </w:pPr>
      <w:r>
        <w:rPr>
          <w:b/>
        </w:rPr>
        <w:t xml:space="preserve">Załącznik </w:t>
      </w:r>
    </w:p>
    <w:p w:rsidR="00000000" w:rsidRDefault="00675339">
      <w:pPr>
        <w:numPr>
          <w:ilvl w:val="0"/>
          <w:numId w:val="1"/>
        </w:numPr>
        <w:rPr>
          <w:b/>
        </w:rPr>
      </w:pPr>
      <w:r>
        <w:rPr>
          <w:b/>
        </w:rPr>
        <w:t>Kserokopia Legitymac</w:t>
      </w:r>
      <w:r>
        <w:rPr>
          <w:b/>
        </w:rPr>
        <w:t>ji Studenta</w:t>
      </w:r>
    </w:p>
    <w:p w:rsidR="00000000" w:rsidRDefault="00675339">
      <w:pPr>
        <w:rPr>
          <w:b/>
        </w:rPr>
      </w:pPr>
    </w:p>
    <w:p w:rsidR="00000000" w:rsidRDefault="00675339">
      <w:pPr>
        <w:jc w:val="center"/>
        <w:rPr>
          <w:b/>
        </w:rPr>
      </w:pPr>
    </w:p>
    <w:p w:rsidR="00000000" w:rsidRDefault="00675339">
      <w:pPr>
        <w:jc w:val="center"/>
        <w:rPr>
          <w:b/>
          <w:sz w:val="8"/>
          <w:szCs w:val="8"/>
        </w:rPr>
      </w:pPr>
      <w:r>
        <w:rPr>
          <w:b/>
        </w:rPr>
        <w:t>Informacja o administratorze danych</w:t>
      </w:r>
    </w:p>
    <w:p w:rsidR="00000000" w:rsidRDefault="00675339">
      <w:pPr>
        <w:jc w:val="center"/>
        <w:rPr>
          <w:b/>
          <w:sz w:val="8"/>
          <w:szCs w:val="8"/>
        </w:rPr>
      </w:pPr>
    </w:p>
    <w:p w:rsidR="00000000" w:rsidRDefault="00675339">
      <w:pPr>
        <w:jc w:val="center"/>
        <w:rPr>
          <w:b/>
          <w:sz w:val="8"/>
          <w:szCs w:val="8"/>
        </w:rPr>
      </w:pPr>
    </w:p>
    <w:p w:rsidR="00000000" w:rsidRDefault="00675339">
      <w:pPr>
        <w:jc w:val="center"/>
        <w:rPr>
          <w:b/>
          <w:sz w:val="8"/>
          <w:szCs w:val="8"/>
        </w:rPr>
      </w:pPr>
    </w:p>
    <w:p w:rsidR="00000000" w:rsidRDefault="00675339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danych osobowych jest Przewodnicząca Okręgowej Rady Pielęgniarek i Położnych w </w:t>
      </w:r>
      <w:r w:rsidR="00574562">
        <w:rPr>
          <w:sz w:val="20"/>
          <w:szCs w:val="20"/>
        </w:rPr>
        <w:t>Olsztynie</w:t>
      </w:r>
    </w:p>
    <w:p w:rsidR="00000000" w:rsidRDefault="00675339">
      <w:pPr>
        <w:numPr>
          <w:ilvl w:val="0"/>
          <w:numId w:val="2"/>
        </w:numPr>
        <w:rPr>
          <w:sz w:val="16"/>
          <w:szCs w:val="16"/>
        </w:rPr>
      </w:pPr>
      <w:r>
        <w:rPr>
          <w:sz w:val="20"/>
          <w:szCs w:val="20"/>
        </w:rPr>
        <w:t xml:space="preserve">Adres siedziby administratora danych </w:t>
      </w:r>
      <w:r w:rsidR="00574562">
        <w:rPr>
          <w:sz w:val="20"/>
          <w:szCs w:val="20"/>
        </w:rPr>
        <w:t>ul. Pstrowskiego 14 K, 10-602 Olsztyn</w:t>
      </w:r>
      <w:bookmarkStart w:id="0" w:name="_GoBack"/>
      <w:bookmarkEnd w:id="0"/>
    </w:p>
    <w:p w:rsidR="00000000" w:rsidRDefault="00675339">
      <w:pPr>
        <w:rPr>
          <w:sz w:val="16"/>
          <w:szCs w:val="16"/>
        </w:rPr>
      </w:pPr>
    </w:p>
    <w:p w:rsidR="00000000" w:rsidRDefault="0067533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Wyrażam zgodę na przesyłanie drogą elektroniczną informacji dotyczących działalności samorządu zawodowego, w szczególności komunikatów dotyczących dostępu do Serwisu Ibuk.pl.</w:t>
      </w:r>
    </w:p>
    <w:p w:rsidR="00000000" w:rsidRDefault="0067533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Oświadczam, iż będę korzystała \ korzysta</w:t>
      </w:r>
      <w:r>
        <w:rPr>
          <w:b/>
          <w:sz w:val="22"/>
          <w:szCs w:val="22"/>
        </w:rPr>
        <w:t>ł z Serwisu Ibuk.pl zgodnie z regulaminem</w:t>
      </w:r>
      <w:r>
        <w:rPr>
          <w:sz w:val="22"/>
          <w:szCs w:val="22"/>
        </w:rPr>
        <w:t xml:space="preserve"> zamieszczonym na stronie pod adresem </w:t>
      </w:r>
      <w:hyperlink r:id="rId5" w:history="1">
        <w:r>
          <w:rPr>
            <w:rStyle w:val="Hipercze"/>
            <w:sz w:val="22"/>
            <w:szCs w:val="22"/>
          </w:rPr>
          <w:t>www.ibuk.pl</w:t>
        </w:r>
      </w:hyperlink>
      <w:r>
        <w:rPr>
          <w:sz w:val="22"/>
          <w:szCs w:val="22"/>
        </w:rPr>
        <w:t>. W przypadku korzystania niezgodnego z regulaminem konto użytkownika może być zablokowane przez administratora serwisu.</w:t>
      </w:r>
    </w:p>
    <w:p w:rsidR="00000000" w:rsidRDefault="00675339">
      <w:pPr>
        <w:jc w:val="both"/>
        <w:rPr>
          <w:sz w:val="22"/>
          <w:szCs w:val="22"/>
        </w:rPr>
      </w:pPr>
    </w:p>
    <w:p w:rsidR="00000000" w:rsidRDefault="00675339">
      <w:pPr>
        <w:rPr>
          <w:sz w:val="16"/>
          <w:szCs w:val="16"/>
        </w:rPr>
      </w:pPr>
    </w:p>
    <w:p w:rsidR="00000000" w:rsidRDefault="00675339">
      <w:r>
        <w:rPr>
          <w:sz w:val="22"/>
          <w:szCs w:val="22"/>
        </w:rPr>
        <w:t>Miejsco</w:t>
      </w:r>
      <w:r>
        <w:rPr>
          <w:sz w:val="22"/>
          <w:szCs w:val="22"/>
        </w:rPr>
        <w:t>wość, data ...................................................</w:t>
      </w:r>
      <w:r>
        <w:rPr>
          <w:sz w:val="22"/>
          <w:szCs w:val="22"/>
        </w:rPr>
        <w:tab/>
        <w:t xml:space="preserve">     Podpis .........................................................</w:t>
      </w:r>
    </w:p>
    <w:p w:rsidR="00000000" w:rsidRDefault="00574562">
      <w:pPr>
        <w:rPr>
          <w:sz w:val="22"/>
          <w:szCs w:val="22"/>
          <w:lang w:val="pl-PL"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787390" cy="1270"/>
                <wp:effectExtent l="13970" t="11430" r="8890" b="6350"/>
                <wp:wrapNone/>
                <wp:docPr id="1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7390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8BF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0;margin-top:7.7pt;width:455.7pt;height: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" strokeweight=".26mm">
                <v:stroke joinstyle="miter" endcap="square"/>
              </v:shape>
            </w:pict>
          </mc:Fallback>
        </mc:AlternateContent>
      </w:r>
    </w:p>
    <w:p w:rsidR="00000000" w:rsidRDefault="00675339">
      <w:pPr>
        <w:pStyle w:val="Nagwek1"/>
        <w:jc w:val="left"/>
      </w:pPr>
      <w:r>
        <w:rPr>
          <w:sz w:val="22"/>
          <w:szCs w:val="22"/>
        </w:rPr>
        <w:t>*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 Na podany adres email zostanie przesłany kod umożliwiający założenie konta w Serwisie ibuk.pl</w:t>
      </w:r>
    </w:p>
    <w:p w:rsidR="00675339" w:rsidRDefault="00675339"/>
    <w:sectPr w:rsidR="0067533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62"/>
    <w:rsid w:val="00574562"/>
    <w:rsid w:val="0067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3538130-B102-41A3-82FA-68CE91B2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b/>
      <w:iCs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ytuZnak">
    <w:name w:val="Tytuł Znak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jc w:val="center"/>
    </w:pPr>
    <w:rPr>
      <w:szCs w:val="20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center"/>
    </w:pPr>
    <w:rPr>
      <w:b/>
      <w:iCs/>
    </w:rPr>
  </w:style>
  <w:style w:type="paragraph" w:styleId="Nagwek">
    <w:name w:val="header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bu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SMK</cp:lastModifiedBy>
  <cp:revision>2</cp:revision>
  <cp:lastPrinted>1601-01-01T00:00:00Z</cp:lastPrinted>
  <dcterms:created xsi:type="dcterms:W3CDTF">2025-08-22T12:57:00Z</dcterms:created>
  <dcterms:modified xsi:type="dcterms:W3CDTF">2025-08-22T12:57:00Z</dcterms:modified>
</cp:coreProperties>
</file>